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3618" w14:textId="58365D4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</w:p>
    <w:p w14:paraId="38A562F5" w14:textId="3BD215A4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0594F6BE" w14:textId="77777777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8440616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1929FA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1929FA">
        <w:rPr>
          <w:rFonts w:asciiTheme="minorHAnsi" w:eastAsia="Arial" w:hAnsiTheme="minorHAnsi" w:cstheme="minorHAnsi"/>
          <w:bCs/>
        </w:rPr>
        <w:t>688</w:t>
      </w:r>
      <w:r w:rsidR="005E700A">
        <w:rPr>
          <w:rFonts w:asciiTheme="minorHAnsi" w:eastAsia="Arial" w:hAnsiTheme="minorHAnsi" w:cstheme="minorHAnsi"/>
          <w:bCs/>
        </w:rPr>
        <w:t xml:space="preserve"> Z PÓ</w:t>
      </w:r>
      <w:r w:rsidR="001D6B86">
        <w:rPr>
          <w:rFonts w:asciiTheme="minorHAnsi" w:eastAsia="Arial" w:hAnsiTheme="minorHAnsi" w:cstheme="minorHAnsi"/>
          <w:bCs/>
        </w:rPr>
        <w:t>Ź</w:t>
      </w:r>
      <w:r w:rsidR="005E700A">
        <w:rPr>
          <w:rFonts w:asciiTheme="minorHAnsi" w:eastAsia="Arial" w:hAnsiTheme="minorHAnsi" w:cstheme="minorHAnsi"/>
          <w:bCs/>
        </w:rPr>
        <w:t>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E2E3E39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96BD0CF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9CEBCC2" w14:textId="4F15FBDB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F84A" w14:textId="77777777" w:rsidR="003B7568" w:rsidRDefault="003B7568">
      <w:r>
        <w:separator/>
      </w:r>
    </w:p>
  </w:endnote>
  <w:endnote w:type="continuationSeparator" w:id="0">
    <w:p w14:paraId="26F68CDC" w14:textId="77777777" w:rsidR="003B7568" w:rsidRDefault="003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46EB3F7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3539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D75C" w14:textId="77777777" w:rsidR="003B7568" w:rsidRDefault="003B7568">
      <w:r>
        <w:separator/>
      </w:r>
    </w:p>
  </w:footnote>
  <w:footnote w:type="continuationSeparator" w:id="0">
    <w:p w14:paraId="0E77997B" w14:textId="77777777" w:rsidR="003B7568" w:rsidRDefault="003B756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6B86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653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2A2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56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3D52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00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397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C9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BDB4042A-AD37-4FA1-A163-095532F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E28D-8858-46B0-A6A3-294D5C95A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0F82A-709D-4B16-A161-26A9579B4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1BBB4-A601-4FC8-A217-9270F3B0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82BA4-2A65-4726-A63B-420D2FA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marek</cp:lastModifiedBy>
  <cp:revision>2</cp:revision>
  <cp:lastPrinted>2019-08-08T09:28:00Z</cp:lastPrinted>
  <dcterms:created xsi:type="dcterms:W3CDTF">2022-03-22T05:38:00Z</dcterms:created>
  <dcterms:modified xsi:type="dcterms:W3CDTF">2022-03-22T05:38:00Z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